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C1B6" w14:textId="0DD64685" w:rsidR="00482DEC" w:rsidRPr="008842DA" w:rsidRDefault="008842DA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bookmarkEnd w:id="0"/>
      <w:r w:rsidRPr="008842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DAILĖS GALERIJA</w:t>
      </w:r>
    </w:p>
    <w:p w14:paraId="3C6E57BF" w14:textId="57C4FF1A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7D27DD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C8669D"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14:paraId="199497BD" w14:textId="77777777"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50B177E" w14:textId="5B438559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262D1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7D27DD" w:rsidRPr="004262D1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4262D1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4262D1" w:rsidRPr="004262D1">
        <w:rPr>
          <w:rFonts w:ascii="Times New Roman" w:hAnsi="Times New Roman" w:cs="Times New Roman"/>
          <w:sz w:val="24"/>
          <w:szCs w:val="24"/>
          <w:lang w:val="lt-LT"/>
        </w:rPr>
        <w:t>liepos 22</w:t>
      </w:r>
      <w:r w:rsidRPr="004262D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FEEC9C9" w14:textId="77777777"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CFE9BC" w14:textId="65B930BB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14:paraId="0C8F6F79" w14:textId="3C5F90C4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18020" w14:textId="1DDFA165"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14:paraId="5FF00C85" w14:textId="77777777"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95C070" w14:textId="7961ACB2" w:rsidR="00DF3397" w:rsidRPr="008842DA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42DA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8842DA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8842DA" w:rsidRPr="008842D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Šiaulių dailės galerija</w:t>
      </w:r>
    </w:p>
    <w:p w14:paraId="1F4B8AE8" w14:textId="373B30EA" w:rsidR="00DF3397" w:rsidRPr="006D77C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8842DA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8842DA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8842DA" w:rsidRPr="008842D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193309312</w:t>
      </w:r>
    </w:p>
    <w:p w14:paraId="2EC96B06" w14:textId="4D4C056C" w:rsidR="00DF3397" w:rsidRPr="008842DA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42DA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8842DA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8842DA" w:rsidRPr="008842D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Šiauliai, Vilniaus g. 245</w:t>
      </w:r>
    </w:p>
    <w:p w14:paraId="025860D3" w14:textId="3E386EF5"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842DA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8842DA">
        <w:rPr>
          <w:rFonts w:ascii="Times New Roman" w:hAnsi="Times New Roman" w:cs="Times New Roman"/>
          <w:sz w:val="24"/>
          <w:szCs w:val="24"/>
          <w:lang w:val="lt-LT"/>
        </w:rPr>
        <w:t xml:space="preserve">: įstaiga įregistruota </w:t>
      </w:r>
      <w:r w:rsidR="008842DA" w:rsidRPr="008842DA">
        <w:rPr>
          <w:rFonts w:ascii="Times New Roman" w:hAnsi="Times New Roman" w:cs="Times New Roman"/>
          <w:sz w:val="24"/>
          <w:szCs w:val="24"/>
          <w:lang w:val="lt-LT"/>
        </w:rPr>
        <w:t>1998</w:t>
      </w:r>
      <w:r w:rsidRPr="008842DA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8842DA" w:rsidRPr="008842DA">
        <w:rPr>
          <w:rFonts w:ascii="Times New Roman" w:hAnsi="Times New Roman" w:cs="Times New Roman"/>
          <w:sz w:val="24"/>
          <w:szCs w:val="24"/>
          <w:lang w:val="lt-LT"/>
        </w:rPr>
        <w:t>liepos</w:t>
      </w:r>
      <w:r w:rsidR="002A4805" w:rsidRPr="008842DA">
        <w:rPr>
          <w:rFonts w:ascii="Times New Roman" w:hAnsi="Times New Roman" w:cs="Times New Roman"/>
          <w:sz w:val="24"/>
          <w:szCs w:val="24"/>
          <w:lang w:val="lt-LT"/>
        </w:rPr>
        <w:t xml:space="preserve"> 1</w:t>
      </w:r>
      <w:r w:rsidR="008842DA" w:rsidRPr="008842DA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2A4805" w:rsidRPr="008842D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842DA">
        <w:rPr>
          <w:rFonts w:ascii="Times New Roman" w:hAnsi="Times New Roman" w:cs="Times New Roman"/>
          <w:sz w:val="24"/>
          <w:szCs w:val="24"/>
          <w:lang w:val="lt-LT"/>
        </w:rPr>
        <w:t>d., du</w:t>
      </w:r>
      <w:r>
        <w:rPr>
          <w:rFonts w:ascii="Times New Roman" w:hAnsi="Times New Roman" w:cs="Times New Roman"/>
          <w:sz w:val="24"/>
          <w:szCs w:val="24"/>
          <w:lang w:val="lt-LT"/>
        </w:rPr>
        <w:t>omenys apie įstaigą kaupiami Juridinių asmenų registre.</w:t>
      </w:r>
    </w:p>
    <w:p w14:paraId="1F40DE4A" w14:textId="608325E9" w:rsidR="008842DA" w:rsidRDefault="00DF3397" w:rsidP="00A303B7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8842DA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8842DA" w:rsidRPr="008842D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ita pramogų ir poilsio organizavimo veikla</w:t>
      </w:r>
      <w:r w:rsidR="008842D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14:paraId="5C4529CD" w14:textId="535C840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14:paraId="1483DB7C" w14:textId="77777777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14:paraId="5645CDF0" w14:textId="3366B20F"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14:paraId="2D2A614B" w14:textId="273F6CB8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3A9E31" w14:textId="1641FD5C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14:paraId="7CA182BE" w14:textId="5B21A86F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479C71" w14:textId="1C60BC69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Įstaiga neturi filialų ar panašaus pobūdžio padalinių, kurių teisinė registracija būtų vykdoma pagal Civilinio kodekso 2.53 str. nuostatas.</w:t>
      </w:r>
    </w:p>
    <w:p w14:paraId="4628D878" w14:textId="47AC974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14:paraId="1B252E37" w14:textId="433352C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FAB485" w14:textId="11D94053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14:paraId="56856979" w14:textId="572C1F1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B60822" w14:textId="08621197"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7D27DD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metų </w:t>
      </w:r>
      <w:r w:rsidR="00C8669D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14:paraId="23155913" w14:textId="77777777"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12351E" w14:textId="548098F9"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14:paraId="64796DAF" w14:textId="2171BBA0"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337B5EE" w14:textId="64D2E239"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69DE61F7" w14:textId="124FE47B"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D4A95AB" w14:textId="2EC89F6A"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14:paraId="215C9B7D" w14:textId="757EB643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1"/>
    </w:p>
    <w:p w14:paraId="78C5CBA2" w14:textId="5696B25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14:paraId="5721F768" w14:textId="294DEB6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14:paraId="4D1D2214" w14:textId="6CEA3ADA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14:paraId="71B1362D" w14:textId="2FB6E456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2.2. parodo ūkinių įvykių ir ūkinių operacijų ekonominę prasmę, ne vien teisinę formą;</w:t>
      </w:r>
    </w:p>
    <w:p w14:paraId="36783F2E" w14:textId="7A2DD238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3. nešališka, netendencinga;</w:t>
      </w:r>
    </w:p>
    <w:p w14:paraId="3E1C91AA" w14:textId="0DD73E2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14:paraId="690D0B4F" w14:textId="597ED9E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14:paraId="0AA7A874" w14:textId="329C2174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14:paraId="5CF61E24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14:paraId="68EF272A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14:paraId="566F711B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14:paraId="0C52F247" w14:textId="433E46F1"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14:paraId="47345D86" w14:textId="6C5DD4BF"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7D27D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14:paraId="165C06D0" w14:textId="6E1B64C4"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BF5A851" w14:textId="2C793BB6"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7D27D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4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14:paraId="3A062C1B" w14:textId="77777777"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2" w:name="_Ref184793131"/>
    </w:p>
    <w:p w14:paraId="163AE4F4" w14:textId="6B1B462A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FA3398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14:paraId="1261A781" w14:textId="4033A70B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14:paraId="7D28CEC7" w14:textId="599214AF"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</w:t>
      </w: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 xml:space="preserve">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finansavimo sumų vertės.</w:t>
      </w:r>
    </w:p>
    <w:p w14:paraId="590623FE" w14:textId="07B4BECE"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14:paraId="1B94A440" w14:textId="77777777"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3" w:name="part_d7f38903722240359e4c9f01a7b6a149"/>
      <w:bookmarkEnd w:id="3"/>
    </w:p>
    <w:p w14:paraId="21BE0A1B" w14:textId="7ADC4AB3"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14:paraId="1296833B" w14:textId="77777777"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14:paraId="632B37C9" w14:textId="77777777"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4" w:name="_Ref166049503"/>
      <w:bookmarkEnd w:id="4"/>
    </w:p>
    <w:p w14:paraId="2C2DE20A" w14:textId="77777777"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D52751B" w14:textId="0C080ED6"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14:paraId="41670377" w14:textId="2C545535"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D48AF6" w14:textId="77777777"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14:paraId="4AFCA457" w14:textId="77777777"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Neapibrėžtųjų įsipareigojimų ir neapibrėžtojo turto pokyčiai ataskaitinį laikotarpį nebuvo įvertinti.   </w:t>
      </w:r>
    </w:p>
    <w:p w14:paraId="7BC4914F" w14:textId="7CE3D202"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14:paraId="45A16F13" w14:textId="77777777"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3995286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ACC9835" w14:textId="0B41160C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842DA" w:rsidRPr="008842D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Ernesta Šimkienė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14:paraId="45F826FC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FC6398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929DF" w14:textId="162BC44C"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>Stanislava Vaičiulienė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790CE" w14:textId="77777777" w:rsidR="00E83747" w:rsidRDefault="00E83747" w:rsidP="0087691B">
      <w:pPr>
        <w:spacing w:after="0" w:line="240" w:lineRule="auto"/>
      </w:pPr>
      <w:r>
        <w:separator/>
      </w:r>
    </w:p>
  </w:endnote>
  <w:endnote w:type="continuationSeparator" w:id="0">
    <w:p w14:paraId="42CA1141" w14:textId="77777777" w:rsidR="00E83747" w:rsidRDefault="00E83747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07D2" w14:textId="3E604199" w:rsidR="0087691B" w:rsidRDefault="00876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9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DFDBE1" w14:textId="77777777" w:rsidR="0087691B" w:rsidRDefault="0087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EA68" w14:textId="77777777" w:rsidR="00E83747" w:rsidRDefault="00E83747" w:rsidP="0087691B">
      <w:pPr>
        <w:spacing w:after="0" w:line="240" w:lineRule="auto"/>
      </w:pPr>
      <w:r>
        <w:separator/>
      </w:r>
    </w:p>
  </w:footnote>
  <w:footnote w:type="continuationSeparator" w:id="0">
    <w:p w14:paraId="55080CBF" w14:textId="77777777" w:rsidR="00E83747" w:rsidRDefault="00E83747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 w15:restartNumberingAfterBreak="0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D66CF0"/>
    <w:multiLevelType w:val="hybridMultilevel"/>
    <w:tmpl w:val="501A8170"/>
    <w:lvl w:ilvl="0" w:tplc="F900FB9C">
      <w:start w:val="1"/>
      <w:numFmt w:val="upperRoman"/>
      <w:pStyle w:val="ListBullet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73E98"/>
    <w:multiLevelType w:val="hybridMultilevel"/>
    <w:tmpl w:val="B280590C"/>
    <w:lvl w:ilvl="0" w:tplc="0E9AA14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74"/>
    <w:rsid w:val="000F1931"/>
    <w:rsid w:val="0019395B"/>
    <w:rsid w:val="002112D2"/>
    <w:rsid w:val="002A4805"/>
    <w:rsid w:val="002C5B7D"/>
    <w:rsid w:val="003333C7"/>
    <w:rsid w:val="00345422"/>
    <w:rsid w:val="004262D1"/>
    <w:rsid w:val="00426D43"/>
    <w:rsid w:val="004464B6"/>
    <w:rsid w:val="004814DE"/>
    <w:rsid w:val="00482DEC"/>
    <w:rsid w:val="004C2EE8"/>
    <w:rsid w:val="00517325"/>
    <w:rsid w:val="005512A2"/>
    <w:rsid w:val="00595BC5"/>
    <w:rsid w:val="005D1174"/>
    <w:rsid w:val="005D3DAF"/>
    <w:rsid w:val="005E181E"/>
    <w:rsid w:val="00603997"/>
    <w:rsid w:val="00650F43"/>
    <w:rsid w:val="006817C9"/>
    <w:rsid w:val="006C5F96"/>
    <w:rsid w:val="006C6DB3"/>
    <w:rsid w:val="006D77CF"/>
    <w:rsid w:val="006F34B6"/>
    <w:rsid w:val="00755FEC"/>
    <w:rsid w:val="007D27DD"/>
    <w:rsid w:val="007F658C"/>
    <w:rsid w:val="0087691B"/>
    <w:rsid w:val="008842DA"/>
    <w:rsid w:val="008A6510"/>
    <w:rsid w:val="008F6B13"/>
    <w:rsid w:val="00991D95"/>
    <w:rsid w:val="009C639B"/>
    <w:rsid w:val="00A05157"/>
    <w:rsid w:val="00A303B7"/>
    <w:rsid w:val="00AA7F94"/>
    <w:rsid w:val="00AB6412"/>
    <w:rsid w:val="00B121E0"/>
    <w:rsid w:val="00B1604D"/>
    <w:rsid w:val="00B4395C"/>
    <w:rsid w:val="00BF5AC2"/>
    <w:rsid w:val="00C0703D"/>
    <w:rsid w:val="00C51E37"/>
    <w:rsid w:val="00C8669D"/>
    <w:rsid w:val="00C91F92"/>
    <w:rsid w:val="00D21395"/>
    <w:rsid w:val="00D35E60"/>
    <w:rsid w:val="00D96AD0"/>
    <w:rsid w:val="00DA13C5"/>
    <w:rsid w:val="00DF3397"/>
    <w:rsid w:val="00E25722"/>
    <w:rsid w:val="00E45CD7"/>
    <w:rsid w:val="00E64BBE"/>
    <w:rsid w:val="00E71456"/>
    <w:rsid w:val="00E83747"/>
    <w:rsid w:val="00E83F43"/>
    <w:rsid w:val="00EE3B8D"/>
    <w:rsid w:val="00EF58B4"/>
    <w:rsid w:val="00F67582"/>
    <w:rsid w:val="00FA339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CEF"/>
  <w15:chartTrackingRefBased/>
  <w15:docId w15:val="{4BFECBFD-1029-4D5C-8D60-8C63260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9B"/>
  </w:style>
  <w:style w:type="paragraph" w:styleId="Heading1">
    <w:name w:val="heading 1"/>
    <w:basedOn w:val="Normal"/>
    <w:next w:val="Normal"/>
    <w:link w:val="Heading1Char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Heading2">
    <w:name w:val="heading 2"/>
    <w:basedOn w:val="Normal"/>
    <w:next w:val="Normal"/>
    <w:link w:val="Heading2Char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Heading3">
    <w:name w:val="heading 3"/>
    <w:basedOn w:val="Normal"/>
    <w:next w:val="Normal"/>
    <w:link w:val="Heading3Char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Heading6">
    <w:name w:val="heading 6"/>
    <w:basedOn w:val="Normal"/>
    <w:next w:val="Normal"/>
    <w:link w:val="Heading6Char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Heading2Char">
    <w:name w:val="Heading 2 Char"/>
    <w:basedOn w:val="DefaultParagraphFont"/>
    <w:link w:val="Heading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Heading3Char">
    <w:name w:val="Heading 3 Char"/>
    <w:basedOn w:val="DefaultParagraphFont"/>
    <w:link w:val="Heading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Heading6Char">
    <w:name w:val="Heading 6 Char"/>
    <w:basedOn w:val="DefaultParagraphFont"/>
    <w:link w:val="Heading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NoList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yperlink">
    <w:name w:val="Hyperlink"/>
    <w:uiPriority w:val="99"/>
    <w:rsid w:val="00C91F92"/>
    <w:rPr>
      <w:color w:val="0000FF"/>
      <w:u w:val="single"/>
    </w:rPr>
  </w:style>
  <w:style w:type="character" w:styleId="PageNumber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FollowedHyperlink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BodyText">
    <w:name w:val="Body Text"/>
    <w:basedOn w:val="Normal"/>
    <w:link w:val="BodyTextChar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">
    <w:name w:val="List"/>
    <w:basedOn w:val="BodyText"/>
    <w:rsid w:val="00C91F92"/>
    <w:rPr>
      <w:rFonts w:cs="Tahoma"/>
    </w:rPr>
  </w:style>
  <w:style w:type="paragraph" w:styleId="Caption">
    <w:name w:val="caption"/>
    <w:basedOn w:val="Normal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Normal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Normal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Normal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Normal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OC1">
    <w:name w:val="toc 1"/>
    <w:basedOn w:val="Normal"/>
    <w:next w:val="Normal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OC2">
    <w:name w:val="toc 2"/>
    <w:basedOn w:val="Normal"/>
    <w:next w:val="Normal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OC3">
    <w:name w:val="toc 3"/>
    <w:basedOn w:val="Normal"/>
    <w:next w:val="Normal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Footer">
    <w:name w:val="footer"/>
    <w:basedOn w:val="Normal"/>
    <w:link w:val="FooterChar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Normal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Normal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Normal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Normal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Normal"/>
    <w:next w:val="Normal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Normal"/>
    <w:next w:val="Normal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Normal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Normal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Normal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Normal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Normal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BodyText"/>
    <w:rsid w:val="00C91F92"/>
  </w:style>
  <w:style w:type="paragraph" w:customStyle="1" w:styleId="Sraopastraipa1">
    <w:name w:val="Sąrašo pastraipa1"/>
    <w:basedOn w:val="Normal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ListBullet">
    <w:name w:val="List Bullet"/>
    <w:basedOn w:val="Normal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Normal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BodyTextFirstIndent">
    <w:name w:val="Body Text First Indent"/>
    <w:basedOn w:val="BodyText"/>
    <w:link w:val="BodyTextFirstIndentChar"/>
    <w:rsid w:val="00C91F92"/>
    <w:pPr>
      <w:ind w:firstLine="283"/>
    </w:pPr>
  </w:style>
  <w:style w:type="character" w:customStyle="1" w:styleId="BodyTextFirstIndentChar">
    <w:name w:val="Body Text First Indent Char"/>
    <w:basedOn w:val="BodyTextChar"/>
    <w:link w:val="BodyTextFirstIndent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TableGrid">
    <w:name w:val="Table Grid"/>
    <w:basedOn w:val="TableNormal"/>
    <w:uiPriority w:val="39"/>
    <w:rsid w:val="00C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95BC5"/>
  </w:style>
  <w:style w:type="paragraph" w:customStyle="1" w:styleId="msonormal0">
    <w:name w:val="msonormal"/>
    <w:basedOn w:val="Normal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2959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Paškauskienė</dc:creator>
  <cp:lastModifiedBy>Think</cp:lastModifiedBy>
  <cp:revision>2</cp:revision>
  <dcterms:created xsi:type="dcterms:W3CDTF">2024-08-05T06:38:00Z</dcterms:created>
  <dcterms:modified xsi:type="dcterms:W3CDTF">2024-08-05T06:38:00Z</dcterms:modified>
</cp:coreProperties>
</file>